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760B50" w14:textId="6D922055" w:rsidR="00DE25ED" w:rsidRPr="00DE25ED" w:rsidRDefault="00DE25ED" w:rsidP="00DE25ED">
      <w:pPr>
        <w:jc w:val="center"/>
        <w:rPr>
          <w:rFonts w:asciiTheme="majorHAnsi" w:hAnsiTheme="majorHAnsi" w:cstheme="majorHAnsi"/>
          <w:sz w:val="36"/>
          <w:szCs w:val="36"/>
          <w:u w:val="single"/>
        </w:rPr>
      </w:pPr>
      <w:hyperlink r:id="rId8" w:history="1">
        <w:r w:rsidRPr="00DE25ED">
          <w:rPr>
            <w:rStyle w:val="Hyperlink"/>
            <w:rFonts w:asciiTheme="majorHAnsi" w:hAnsiTheme="majorHAnsi" w:cstheme="majorHAnsi"/>
            <w:sz w:val="36"/>
            <w:szCs w:val="36"/>
          </w:rPr>
          <w:t>www.LeilaniMassage.com</w:t>
        </w:r>
      </w:hyperlink>
      <w:r w:rsidRPr="00DE25ED">
        <w:rPr>
          <w:rFonts w:asciiTheme="majorHAnsi" w:hAnsiTheme="majorHAnsi" w:cstheme="majorHAnsi"/>
          <w:sz w:val="36"/>
          <w:szCs w:val="36"/>
          <w:u w:val="single"/>
        </w:rPr>
        <w:t xml:space="preserve"> Recommendations:</w:t>
      </w:r>
      <w:r w:rsidRPr="00DE25ED">
        <w:rPr>
          <w:rFonts w:asciiTheme="majorHAnsi" w:hAnsiTheme="majorHAnsi" w:cstheme="majorHAnsi"/>
          <w:sz w:val="36"/>
          <w:szCs w:val="36"/>
          <w:u w:val="single"/>
        </w:rPr>
        <w:br/>
      </w:r>
    </w:p>
    <w:p w14:paraId="06B186C8" w14:textId="4030C157" w:rsidR="00C20B62" w:rsidRPr="00DE25ED" w:rsidRDefault="00C20B62">
      <w:pPr>
        <w:rPr>
          <w:sz w:val="24"/>
          <w:szCs w:val="24"/>
        </w:rPr>
      </w:pPr>
      <w:r w:rsidRPr="00DE25ED">
        <w:rPr>
          <w:sz w:val="24"/>
          <w:szCs w:val="24"/>
        </w:rPr>
        <w:t>This is a list of products I personally or professionally use and recommend</w:t>
      </w:r>
      <w:r w:rsidR="00DE25ED" w:rsidRPr="00DE25ED">
        <w:rPr>
          <w:sz w:val="24"/>
          <w:szCs w:val="24"/>
        </w:rPr>
        <w:t xml:space="preserve">. I believe that things will not necessarily get easier to source or find so I’m happy to share what I’ve found (or that others recommended to me that I’m using) that works as I have partially reopened my office. </w:t>
      </w:r>
    </w:p>
    <w:p w14:paraId="1B64B0C6" w14:textId="77777777" w:rsidR="00C20B62" w:rsidRPr="00DE25ED" w:rsidRDefault="00C20B62">
      <w:pPr>
        <w:rPr>
          <w:sz w:val="24"/>
          <w:szCs w:val="24"/>
        </w:rPr>
      </w:pPr>
    </w:p>
    <w:p w14:paraId="66E09F73" w14:textId="4CA07F6E" w:rsidR="00C20B62" w:rsidRPr="00DE25ED" w:rsidRDefault="00905480" w:rsidP="00C20B62">
      <w:pPr>
        <w:pStyle w:val="ListParagraph"/>
        <w:numPr>
          <w:ilvl w:val="0"/>
          <w:numId w:val="24"/>
        </w:numPr>
        <w:rPr>
          <w:sz w:val="24"/>
          <w:szCs w:val="24"/>
        </w:rPr>
      </w:pPr>
      <w:hyperlink r:id="rId9" w:history="1">
        <w:r w:rsidR="00C20B62" w:rsidRPr="00DE25ED">
          <w:rPr>
            <w:color w:val="0000FF"/>
            <w:sz w:val="24"/>
            <w:szCs w:val="24"/>
            <w:u w:val="single"/>
          </w:rPr>
          <w:t>https://www.phonesoap.com/</w:t>
        </w:r>
      </w:hyperlink>
      <w:r w:rsidR="00C20B62" w:rsidRPr="00DE25ED">
        <w:rPr>
          <w:sz w:val="24"/>
          <w:szCs w:val="24"/>
        </w:rPr>
        <w:t xml:space="preserve"> </w:t>
      </w:r>
      <w:r w:rsidR="00F602C5">
        <w:rPr>
          <w:sz w:val="24"/>
          <w:szCs w:val="24"/>
        </w:rPr>
        <w:t xml:space="preserve">and homesoap </w:t>
      </w:r>
      <w:r w:rsidR="00C20B62" w:rsidRPr="00DE25ED">
        <w:rPr>
          <w:sz w:val="24"/>
          <w:szCs w:val="24"/>
        </w:rPr>
        <w:t xml:space="preserve">for sanitizing phones, pens, debit card, ID card, key fobs, keys, etc. </w:t>
      </w:r>
      <w:r w:rsidR="00D17B62" w:rsidRPr="00DE25ED">
        <w:rPr>
          <w:sz w:val="24"/>
          <w:szCs w:val="24"/>
        </w:rPr>
        <w:t>(although I often clean these with surface cleaners and disinfectants listed below as well)</w:t>
      </w:r>
      <w:r w:rsidR="00F602C5">
        <w:rPr>
          <w:sz w:val="24"/>
          <w:szCs w:val="24"/>
        </w:rPr>
        <w:t>. We have a phone soap available for you to use in our Burien home office.</w:t>
      </w:r>
    </w:p>
    <w:p w14:paraId="68ED0703" w14:textId="3F93EA58" w:rsidR="00C20B62" w:rsidRPr="00DE25ED" w:rsidRDefault="00905480" w:rsidP="00C20B62">
      <w:pPr>
        <w:pStyle w:val="ListParagraph"/>
        <w:numPr>
          <w:ilvl w:val="0"/>
          <w:numId w:val="24"/>
        </w:numPr>
        <w:rPr>
          <w:sz w:val="24"/>
          <w:szCs w:val="24"/>
        </w:rPr>
      </w:pPr>
      <w:hyperlink r:id="rId10" w:history="1">
        <w:r w:rsidR="00C20B62" w:rsidRPr="00DE25ED">
          <w:rPr>
            <w:color w:val="0000FF"/>
            <w:sz w:val="24"/>
            <w:szCs w:val="24"/>
            <w:u w:val="single"/>
          </w:rPr>
          <w:t>https://silveronyx.com/best-air-purifier.html</w:t>
        </w:r>
      </w:hyperlink>
      <w:r w:rsidR="00C20B62" w:rsidRPr="00DE25ED">
        <w:rPr>
          <w:sz w:val="24"/>
          <w:szCs w:val="24"/>
        </w:rPr>
        <w:t xml:space="preserve"> Large room air purifier with true HEPA filtration, carbon, ion and UV. </w:t>
      </w:r>
    </w:p>
    <w:p w14:paraId="32E66BAC" w14:textId="5FDB59AC" w:rsidR="00A9204E" w:rsidRPr="00DE25ED" w:rsidRDefault="00905480" w:rsidP="00C20B62">
      <w:pPr>
        <w:pStyle w:val="ListParagraph"/>
        <w:numPr>
          <w:ilvl w:val="0"/>
          <w:numId w:val="24"/>
        </w:numPr>
        <w:rPr>
          <w:sz w:val="24"/>
          <w:szCs w:val="24"/>
        </w:rPr>
      </w:pPr>
      <w:hyperlink r:id="rId11" w:history="1">
        <w:r w:rsidR="00C20B62" w:rsidRPr="00DE25ED">
          <w:rPr>
            <w:rStyle w:val="Hyperlink"/>
            <w:sz w:val="24"/>
            <w:szCs w:val="24"/>
          </w:rPr>
          <w:t>https://heritagedistilling.com/products/hand-surface-sanitizer</w:t>
        </w:r>
      </w:hyperlink>
      <w:r w:rsidR="00C20B62" w:rsidRPr="00DE25ED">
        <w:rPr>
          <w:sz w:val="24"/>
          <w:szCs w:val="24"/>
        </w:rPr>
        <w:t xml:space="preserve">  hand and surface sanitizer from local distillery, fragrance free and free shipping for orders over $65</w:t>
      </w:r>
    </w:p>
    <w:p w14:paraId="10F2AAE6" w14:textId="5E6BED52" w:rsidR="00C20B62" w:rsidRPr="00DE25ED" w:rsidRDefault="00C20B62" w:rsidP="00C20B62">
      <w:pPr>
        <w:pStyle w:val="ListParagraph"/>
        <w:numPr>
          <w:ilvl w:val="0"/>
          <w:numId w:val="24"/>
        </w:numPr>
        <w:rPr>
          <w:sz w:val="24"/>
          <w:szCs w:val="24"/>
        </w:rPr>
      </w:pPr>
      <w:r w:rsidRPr="00DE25ED">
        <w:rPr>
          <w:sz w:val="24"/>
          <w:szCs w:val="24"/>
        </w:rPr>
        <w:t xml:space="preserve">Favorite botanical surface cleaner (has a scent and uses essential oils please read information sheets closely) </w:t>
      </w:r>
      <w:hyperlink r:id="rId12" w:history="1">
        <w:r w:rsidRPr="00DE25ED">
          <w:rPr>
            <w:rStyle w:val="Hyperlink"/>
            <w:sz w:val="24"/>
            <w:szCs w:val="24"/>
          </w:rPr>
          <w:t>https://benefect.com/ca/products/decon-30/</w:t>
        </w:r>
      </w:hyperlink>
      <w:r w:rsidRPr="00DE25ED">
        <w:rPr>
          <w:sz w:val="24"/>
          <w:szCs w:val="24"/>
        </w:rPr>
        <w:t xml:space="preserve"> works for cleaning, deodorizing, disinfecting, sanitizing, carpet etc</w:t>
      </w:r>
      <w:r w:rsidR="00FB1592" w:rsidRPr="00DE25ED">
        <w:rPr>
          <w:sz w:val="24"/>
          <w:szCs w:val="24"/>
        </w:rPr>
        <w:t xml:space="preserve">. </w:t>
      </w:r>
    </w:p>
    <w:p w14:paraId="6D7C39EE" w14:textId="2CAF2063" w:rsidR="00EC71B4" w:rsidRPr="00DE25ED" w:rsidRDefault="00EC71B4" w:rsidP="00C20B62">
      <w:pPr>
        <w:pStyle w:val="ListParagraph"/>
        <w:numPr>
          <w:ilvl w:val="0"/>
          <w:numId w:val="24"/>
        </w:numPr>
        <w:rPr>
          <w:sz w:val="24"/>
          <w:szCs w:val="24"/>
        </w:rPr>
      </w:pPr>
      <w:r w:rsidRPr="00DE25ED">
        <w:rPr>
          <w:sz w:val="24"/>
          <w:szCs w:val="24"/>
        </w:rPr>
        <w:t xml:space="preserve">Best of Nature Oil Be Gone liquid detergent </w:t>
      </w:r>
      <w:r w:rsidR="00F602C5">
        <w:rPr>
          <w:sz w:val="24"/>
          <w:szCs w:val="24"/>
        </w:rPr>
        <w:t>which is what we use and purchase from ebay.</w:t>
      </w:r>
    </w:p>
    <w:p w14:paraId="4B369F2F" w14:textId="5BFA2B0A" w:rsidR="003C4887" w:rsidRPr="00DE25ED" w:rsidRDefault="003C4887" w:rsidP="00C20B62">
      <w:pPr>
        <w:pStyle w:val="ListParagraph"/>
        <w:numPr>
          <w:ilvl w:val="0"/>
          <w:numId w:val="24"/>
        </w:numPr>
        <w:rPr>
          <w:sz w:val="24"/>
          <w:szCs w:val="24"/>
        </w:rPr>
      </w:pPr>
      <w:r w:rsidRPr="00DE25ED">
        <w:rPr>
          <w:sz w:val="24"/>
          <w:szCs w:val="24"/>
        </w:rPr>
        <w:t xml:space="preserve">Impervious fabric for </w:t>
      </w:r>
      <w:r w:rsidR="00D17B62" w:rsidRPr="00DE25ED">
        <w:rPr>
          <w:sz w:val="24"/>
          <w:szCs w:val="24"/>
        </w:rPr>
        <w:t>sewing/</w:t>
      </w:r>
      <w:r w:rsidR="00134E85" w:rsidRPr="00DE25ED">
        <w:rPr>
          <w:sz w:val="24"/>
          <w:szCs w:val="24"/>
        </w:rPr>
        <w:t xml:space="preserve">making </w:t>
      </w:r>
      <w:r w:rsidRPr="00DE25ED">
        <w:rPr>
          <w:sz w:val="24"/>
          <w:szCs w:val="24"/>
        </w:rPr>
        <w:t xml:space="preserve">covers </w:t>
      </w:r>
      <w:hyperlink r:id="rId13" w:history="1">
        <w:r w:rsidR="008F1D8D" w:rsidRPr="00DE25ED">
          <w:rPr>
            <w:rStyle w:val="Hyperlink"/>
            <w:sz w:val="24"/>
            <w:szCs w:val="24"/>
          </w:rPr>
          <w:t>https://www.etsy.com/shop/FabricDesigTreasures</w:t>
        </w:r>
      </w:hyperlink>
      <w:r w:rsidR="008F1D8D" w:rsidRPr="00DE25ED">
        <w:rPr>
          <w:sz w:val="24"/>
          <w:szCs w:val="24"/>
        </w:rPr>
        <w:t xml:space="preserve"> </w:t>
      </w:r>
    </w:p>
    <w:p w14:paraId="69A7C12B" w14:textId="08C19024" w:rsidR="008F1D8D" w:rsidRPr="00DE25ED" w:rsidRDefault="008038B0" w:rsidP="00C20B62">
      <w:pPr>
        <w:pStyle w:val="ListParagraph"/>
        <w:numPr>
          <w:ilvl w:val="0"/>
          <w:numId w:val="24"/>
        </w:numPr>
        <w:rPr>
          <w:sz w:val="24"/>
          <w:szCs w:val="24"/>
          <w:lang w:val="fr-FR"/>
        </w:rPr>
      </w:pPr>
      <w:r w:rsidRPr="00DE25ED">
        <w:rPr>
          <w:sz w:val="24"/>
          <w:szCs w:val="24"/>
          <w:lang w:val="fr-FR"/>
        </w:rPr>
        <w:t>Calligraphy</w:t>
      </w:r>
      <w:r w:rsidR="008F1D8D" w:rsidRPr="00DE25ED">
        <w:rPr>
          <w:sz w:val="24"/>
          <w:szCs w:val="24"/>
          <w:lang w:val="fr-FR"/>
        </w:rPr>
        <w:t xml:space="preserve"> vinyl toilet bowl sign </w:t>
      </w:r>
      <w:hyperlink r:id="rId14" w:history="1">
        <w:r w:rsidR="008F1D8D" w:rsidRPr="00DE25ED">
          <w:rPr>
            <w:rStyle w:val="Hyperlink"/>
            <w:sz w:val="24"/>
            <w:szCs w:val="24"/>
            <w:lang w:val="fr-FR"/>
          </w:rPr>
          <w:t>https://www.etsy.com/shop/OffTheWallVinylDecor</w:t>
        </w:r>
      </w:hyperlink>
      <w:r w:rsidR="008F1D8D" w:rsidRPr="00DE25ED">
        <w:rPr>
          <w:sz w:val="24"/>
          <w:szCs w:val="24"/>
          <w:lang w:val="fr-FR"/>
        </w:rPr>
        <w:t xml:space="preserve"> </w:t>
      </w:r>
    </w:p>
    <w:p w14:paraId="3481BAA6" w14:textId="1DB8B473" w:rsidR="00792919" w:rsidRPr="00DE25ED" w:rsidRDefault="00792919" w:rsidP="00C20B62">
      <w:pPr>
        <w:pStyle w:val="ListParagraph"/>
        <w:numPr>
          <w:ilvl w:val="0"/>
          <w:numId w:val="24"/>
        </w:numPr>
        <w:rPr>
          <w:sz w:val="24"/>
          <w:szCs w:val="24"/>
        </w:rPr>
      </w:pPr>
      <w:r w:rsidRPr="00DE25ED">
        <w:rPr>
          <w:sz w:val="24"/>
          <w:szCs w:val="24"/>
        </w:rPr>
        <w:t xml:space="preserve">Custom wood door knob sign (requiring masks and giving directions to wait in vehicle until I let folks in) </w:t>
      </w:r>
      <w:hyperlink r:id="rId15" w:history="1">
        <w:r w:rsidRPr="00DE25ED">
          <w:rPr>
            <w:rStyle w:val="Hyperlink"/>
            <w:sz w:val="24"/>
            <w:szCs w:val="24"/>
          </w:rPr>
          <w:t>https://www.etsy.com/shop/MadTreeWoodcrafts</w:t>
        </w:r>
      </w:hyperlink>
    </w:p>
    <w:p w14:paraId="2D66E473" w14:textId="77777777" w:rsidR="00905480" w:rsidRDefault="0090160F" w:rsidP="00C20B62">
      <w:pPr>
        <w:pStyle w:val="ListParagraph"/>
        <w:numPr>
          <w:ilvl w:val="0"/>
          <w:numId w:val="24"/>
        </w:numPr>
        <w:rPr>
          <w:sz w:val="24"/>
          <w:szCs w:val="24"/>
        </w:rPr>
      </w:pPr>
      <w:r w:rsidRPr="00DE25ED">
        <w:rPr>
          <w:sz w:val="24"/>
          <w:szCs w:val="24"/>
        </w:rPr>
        <w:t>Typically for liquid soap I use</w:t>
      </w:r>
      <w:r w:rsidR="00F602C5">
        <w:rPr>
          <w:sz w:val="24"/>
          <w:szCs w:val="24"/>
        </w:rPr>
        <w:t xml:space="preserve"> unscented</w:t>
      </w:r>
      <w:r w:rsidRPr="00DE25ED">
        <w:rPr>
          <w:sz w:val="24"/>
          <w:szCs w:val="24"/>
        </w:rPr>
        <w:t xml:space="preserve"> dr bronners</w:t>
      </w:r>
    </w:p>
    <w:p w14:paraId="7BD31968" w14:textId="35A78E63" w:rsidR="0090160F" w:rsidRPr="00DE25ED" w:rsidRDefault="00905480" w:rsidP="00C20B62">
      <w:pPr>
        <w:pStyle w:val="ListParagraph"/>
        <w:numPr>
          <w:ilvl w:val="0"/>
          <w:numId w:val="24"/>
        </w:numPr>
        <w:rPr>
          <w:sz w:val="24"/>
          <w:szCs w:val="24"/>
        </w:rPr>
      </w:pPr>
      <w:r>
        <w:rPr>
          <w:sz w:val="24"/>
          <w:szCs w:val="24"/>
        </w:rPr>
        <w:t xml:space="preserve">For personal use, </w:t>
      </w:r>
      <w:r w:rsidR="0090160F" w:rsidRPr="00DE25ED">
        <w:rPr>
          <w:sz w:val="24"/>
          <w:szCs w:val="24"/>
        </w:rPr>
        <w:t xml:space="preserve">I buy organic unscented soap bars, bath bombs and shampoo bars from local vendor here </w:t>
      </w:r>
      <w:hyperlink r:id="rId16" w:history="1">
        <w:r w:rsidR="0090160F" w:rsidRPr="00DE25ED">
          <w:rPr>
            <w:rStyle w:val="Hyperlink"/>
            <w:sz w:val="24"/>
            <w:szCs w:val="24"/>
          </w:rPr>
          <w:t>https://www.etsy.com/shop/EvergreenSoapwerx</w:t>
        </w:r>
      </w:hyperlink>
      <w:r w:rsidR="0090160F" w:rsidRPr="00DE25ED">
        <w:rPr>
          <w:sz w:val="24"/>
          <w:szCs w:val="24"/>
        </w:rPr>
        <w:t xml:space="preserve"> </w:t>
      </w:r>
    </w:p>
    <w:p w14:paraId="2CB1E7EA" w14:textId="1010CCDF" w:rsidR="008B17C9" w:rsidRPr="00792919" w:rsidRDefault="008B17C9" w:rsidP="008B17C9">
      <w:pPr>
        <w:pStyle w:val="ListParagraph"/>
        <w:rPr>
          <w:sz w:val="24"/>
          <w:szCs w:val="24"/>
        </w:rPr>
      </w:pPr>
    </w:p>
    <w:p w14:paraId="5CA5AEC3" w14:textId="1CC908CE" w:rsidR="00792919" w:rsidRPr="00792919" w:rsidRDefault="00792919" w:rsidP="00792919">
      <w:pPr>
        <w:ind w:left="360"/>
        <w:rPr>
          <w:sz w:val="24"/>
          <w:szCs w:val="24"/>
        </w:rPr>
      </w:pPr>
    </w:p>
    <w:sectPr w:rsidR="00792919" w:rsidRPr="00792919" w:rsidSect="00DE25E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3375F3"/>
    <w:multiLevelType w:val="hybridMultilevel"/>
    <w:tmpl w:val="5EFEC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464693359">
    <w:abstractNumId w:val="20"/>
  </w:num>
  <w:num w:numId="2" w16cid:durableId="1952322282">
    <w:abstractNumId w:val="12"/>
  </w:num>
  <w:num w:numId="3" w16cid:durableId="1927032903">
    <w:abstractNumId w:val="10"/>
  </w:num>
  <w:num w:numId="4" w16cid:durableId="167523120">
    <w:abstractNumId w:val="22"/>
  </w:num>
  <w:num w:numId="5" w16cid:durableId="421727570">
    <w:abstractNumId w:val="13"/>
  </w:num>
  <w:num w:numId="6" w16cid:durableId="380447018">
    <w:abstractNumId w:val="17"/>
  </w:num>
  <w:num w:numId="7" w16cid:durableId="742872851">
    <w:abstractNumId w:val="19"/>
  </w:num>
  <w:num w:numId="8" w16cid:durableId="1478302200">
    <w:abstractNumId w:val="9"/>
  </w:num>
  <w:num w:numId="9" w16cid:durableId="642395258">
    <w:abstractNumId w:val="7"/>
  </w:num>
  <w:num w:numId="10" w16cid:durableId="1641569513">
    <w:abstractNumId w:val="6"/>
  </w:num>
  <w:num w:numId="11" w16cid:durableId="1487017556">
    <w:abstractNumId w:val="5"/>
  </w:num>
  <w:num w:numId="12" w16cid:durableId="15469153">
    <w:abstractNumId w:val="4"/>
  </w:num>
  <w:num w:numId="13" w16cid:durableId="1744718851">
    <w:abstractNumId w:val="8"/>
  </w:num>
  <w:num w:numId="14" w16cid:durableId="1358120088">
    <w:abstractNumId w:val="3"/>
  </w:num>
  <w:num w:numId="15" w16cid:durableId="674113676">
    <w:abstractNumId w:val="2"/>
  </w:num>
  <w:num w:numId="16" w16cid:durableId="817957619">
    <w:abstractNumId w:val="1"/>
  </w:num>
  <w:num w:numId="17" w16cid:durableId="57829236">
    <w:abstractNumId w:val="0"/>
  </w:num>
  <w:num w:numId="18" w16cid:durableId="1734113265">
    <w:abstractNumId w:val="14"/>
  </w:num>
  <w:num w:numId="19" w16cid:durableId="2139450617">
    <w:abstractNumId w:val="15"/>
  </w:num>
  <w:num w:numId="20" w16cid:durableId="1581989630">
    <w:abstractNumId w:val="21"/>
  </w:num>
  <w:num w:numId="21" w16cid:durableId="993410399">
    <w:abstractNumId w:val="18"/>
  </w:num>
  <w:num w:numId="22" w16cid:durableId="364404220">
    <w:abstractNumId w:val="11"/>
  </w:num>
  <w:num w:numId="23" w16cid:durableId="79186305">
    <w:abstractNumId w:val="23"/>
  </w:num>
  <w:num w:numId="24" w16cid:durableId="74109838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B62"/>
    <w:rsid w:val="000A0DC7"/>
    <w:rsid w:val="00134E85"/>
    <w:rsid w:val="003C4887"/>
    <w:rsid w:val="0053242D"/>
    <w:rsid w:val="0058714B"/>
    <w:rsid w:val="006401C0"/>
    <w:rsid w:val="00645252"/>
    <w:rsid w:val="006519D1"/>
    <w:rsid w:val="006B14EB"/>
    <w:rsid w:val="006D3D74"/>
    <w:rsid w:val="00792919"/>
    <w:rsid w:val="008038B0"/>
    <w:rsid w:val="0083569A"/>
    <w:rsid w:val="008B17C9"/>
    <w:rsid w:val="008F1D8D"/>
    <w:rsid w:val="0090160F"/>
    <w:rsid w:val="00905480"/>
    <w:rsid w:val="009C0A24"/>
    <w:rsid w:val="00A2231A"/>
    <w:rsid w:val="00A9204E"/>
    <w:rsid w:val="00A93C32"/>
    <w:rsid w:val="00AE6AB8"/>
    <w:rsid w:val="00AE7AA1"/>
    <w:rsid w:val="00B815DC"/>
    <w:rsid w:val="00C04400"/>
    <w:rsid w:val="00C20B62"/>
    <w:rsid w:val="00D17B62"/>
    <w:rsid w:val="00DE25ED"/>
    <w:rsid w:val="00E10096"/>
    <w:rsid w:val="00EC71B4"/>
    <w:rsid w:val="00F602C5"/>
    <w:rsid w:val="00FB1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78B1B"/>
  <w15:chartTrackingRefBased/>
  <w15:docId w15:val="{DEC8FC7F-7B6D-4F39-8B8E-AF27C26BE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C20B62"/>
    <w:pPr>
      <w:ind w:left="720"/>
      <w:contextualSpacing/>
    </w:pPr>
  </w:style>
  <w:style w:type="character" w:styleId="UnresolvedMention">
    <w:name w:val="Unresolved Mention"/>
    <w:basedOn w:val="DefaultParagraphFont"/>
    <w:uiPriority w:val="99"/>
    <w:semiHidden/>
    <w:unhideWhenUsed/>
    <w:rsid w:val="00C20B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ilaniMassage.com" TargetMode="External"/><Relationship Id="rId13" Type="http://schemas.openxmlformats.org/officeDocument/2006/relationships/hyperlink" Target="https://www.etsy.com/shop/FabricDesigTreasur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benefect.com/ca/products/decon-3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tsy.com/shop/EvergreenSoapwer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eritagedistilling.com/products/hand-surface-sanitizer" TargetMode="External"/><Relationship Id="rId5" Type="http://schemas.openxmlformats.org/officeDocument/2006/relationships/styles" Target="styles.xml"/><Relationship Id="rId15" Type="http://schemas.openxmlformats.org/officeDocument/2006/relationships/hyperlink" Target="https://www.etsy.com/shop/MadTreeWoodcrafts" TargetMode="External"/><Relationship Id="rId10" Type="http://schemas.openxmlformats.org/officeDocument/2006/relationships/hyperlink" Target="https://silveronyx.com/best-air-purifier.html" TargetMode="External"/><Relationship Id="rId4" Type="http://schemas.openxmlformats.org/officeDocument/2006/relationships/numbering" Target="numbering.xml"/><Relationship Id="rId9" Type="http://schemas.openxmlformats.org/officeDocument/2006/relationships/hyperlink" Target="https://www.phonesoap.com/" TargetMode="External"/><Relationship Id="rId14" Type="http://schemas.openxmlformats.org/officeDocument/2006/relationships/hyperlink" Target="https://www.etsy.com/shop/OffTheWallVinylDeco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ila\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4</TotalTime>
  <Pages>1</Pages>
  <Words>338</Words>
  <Characters>1929</Characters>
  <Application>Microsoft Office Word</Application>
  <DocSecurity>0</DocSecurity>
  <Lines>16</Lines>
  <Paragraphs>4</Paragraphs>
  <ScaleCrop>false</ScaleCrop>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Leilani Davenberry</dc:creator>
  <cp:keywords/>
  <dc:description/>
  <cp:lastModifiedBy>Leilani Davenberry</cp:lastModifiedBy>
  <cp:revision>4</cp:revision>
  <dcterms:created xsi:type="dcterms:W3CDTF">2020-08-05T21:21:00Z</dcterms:created>
  <dcterms:modified xsi:type="dcterms:W3CDTF">2024-07-20T19:46:00Z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